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C7" w:rsidRDefault="000878C7" w:rsidP="0003336A">
      <w:pPr>
        <w:rPr>
          <w:rFonts w:ascii="Arial" w:hAnsi="Arial" w:cs="Arial"/>
          <w:sz w:val="22"/>
          <w:szCs w:val="22"/>
        </w:rPr>
      </w:pPr>
    </w:p>
    <w:p w:rsidR="0003336A" w:rsidRDefault="0003336A" w:rsidP="0003336A">
      <w:pPr>
        <w:rPr>
          <w:rFonts w:ascii="Arial" w:hAnsi="Arial" w:cs="Arial"/>
          <w:sz w:val="22"/>
          <w:szCs w:val="22"/>
        </w:rPr>
      </w:pPr>
    </w:p>
    <w:p w:rsidR="00093C04" w:rsidRDefault="00093C04" w:rsidP="00093C04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Al Dirigente Scolastico</w:t>
      </w:r>
    </w:p>
    <w:p w:rsidR="00093C04" w:rsidRDefault="00093C04" w:rsidP="00093C04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Istituto Comprensivo di Germignaga</w:t>
      </w:r>
    </w:p>
    <w:p w:rsidR="00093C04" w:rsidRDefault="00093C04" w:rsidP="00093C04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</w:rPr>
      </w:pPr>
    </w:p>
    <w:p w:rsidR="00093C04" w:rsidRDefault="00093C04" w:rsidP="00093C04">
      <w:pPr>
        <w:autoSpaceDE w:val="0"/>
        <w:autoSpaceDN w:val="0"/>
        <w:adjustRightInd w:val="0"/>
        <w:rPr>
          <w:rFonts w:ascii="Times New Roman" w:eastAsia="SimSun" w:hAnsi="Times New Roman"/>
          <w:b/>
          <w:bCs/>
          <w:lang w:eastAsia="zh-CN"/>
        </w:rPr>
      </w:pPr>
      <w:r>
        <w:rPr>
          <w:rFonts w:ascii="Times New Roman" w:eastAsia="SimSun" w:hAnsi="Times New Roman"/>
          <w:bCs/>
          <w:lang w:eastAsia="zh-CN"/>
        </w:rPr>
        <w:t xml:space="preserve">OGGETTO: </w:t>
      </w:r>
      <w:r>
        <w:rPr>
          <w:rFonts w:ascii="Times New Roman" w:eastAsia="SimSun" w:hAnsi="Times New Roman"/>
          <w:b/>
          <w:bCs/>
          <w:lang w:eastAsia="zh-CN"/>
        </w:rPr>
        <w:t>Autorizzazione uscita autonoma (L. 4/12/2017, n. 172)</w:t>
      </w:r>
    </w:p>
    <w:p w:rsidR="00093C04" w:rsidRDefault="00093C04" w:rsidP="00093C04">
      <w:pPr>
        <w:tabs>
          <w:tab w:val="left" w:pos="3119"/>
          <w:tab w:val="left" w:pos="4678"/>
          <w:tab w:val="left" w:pos="6804"/>
        </w:tabs>
        <w:jc w:val="both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</w:rPr>
        <w:t>I sottoscritti</w:t>
      </w:r>
    </w:p>
    <w:p w:rsidR="00093C04" w:rsidRDefault="00093C04" w:rsidP="00093C04">
      <w:pPr>
        <w:tabs>
          <w:tab w:val="left" w:pos="3119"/>
          <w:tab w:val="left" w:pos="4678"/>
          <w:tab w:val="left" w:pos="6804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 nato a _______________ il _______________</w:t>
      </w:r>
    </w:p>
    <w:p w:rsidR="00093C04" w:rsidRDefault="00093C04" w:rsidP="00093C04">
      <w:pPr>
        <w:jc w:val="both"/>
        <w:rPr>
          <w:rFonts w:ascii="Times New Roman" w:eastAsia="Times New Roman" w:hAnsi="Times New Roman"/>
          <w:i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cognome e nome del padre/tutore legale</w:t>
      </w:r>
    </w:p>
    <w:p w:rsidR="00093C04" w:rsidRDefault="00093C04" w:rsidP="00093C04">
      <w:pPr>
        <w:tabs>
          <w:tab w:val="left" w:pos="3119"/>
          <w:tab w:val="left" w:pos="4678"/>
          <w:tab w:val="left" w:pos="6804"/>
        </w:tabs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</w:rPr>
        <w:t>________________________________________________ nata a ________________ il _______________</w:t>
      </w:r>
    </w:p>
    <w:p w:rsidR="00093C04" w:rsidRDefault="00093C04" w:rsidP="00093C04">
      <w:pPr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i/>
          <w:sz w:val="18"/>
          <w:szCs w:val="18"/>
        </w:rPr>
        <w:t>cognome e nome della madre/tutore legale</w:t>
      </w:r>
    </w:p>
    <w:p w:rsidR="00093C04" w:rsidRDefault="00093C04" w:rsidP="00093C04">
      <w:pPr>
        <w:tabs>
          <w:tab w:val="left" w:pos="3119"/>
          <w:tab w:val="left" w:pos="4678"/>
          <w:tab w:val="left" w:pos="6804"/>
        </w:tabs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</w:rPr>
        <w:t xml:space="preserve">in qualità di genitori/tutori dell'alunno/a ______________________________________________________, nato/a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>______________________________________ il_______________________________________,</w:t>
      </w:r>
      <w:r>
        <w:rPr>
          <w:rFonts w:ascii="Times New Roman" w:eastAsia="Times New Roman" w:hAnsi="Times New Roman"/>
        </w:rPr>
        <w:br/>
      </w:r>
    </w:p>
    <w:p w:rsidR="00093C04" w:rsidRDefault="00093C04" w:rsidP="00093C04">
      <w:pPr>
        <w:tabs>
          <w:tab w:val="left" w:pos="3119"/>
          <w:tab w:val="left" w:pos="4678"/>
          <w:tab w:val="left" w:pos="6804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iscritto/a per </w:t>
      </w:r>
      <w:proofErr w:type="spellStart"/>
      <w:r>
        <w:rPr>
          <w:rFonts w:ascii="Times New Roman" w:eastAsia="Times New Roman" w:hAnsi="Times New Roman"/>
        </w:rPr>
        <w:t>l’a.s.</w:t>
      </w:r>
      <w:proofErr w:type="spellEnd"/>
      <w:r>
        <w:rPr>
          <w:rFonts w:ascii="Times New Roman" w:eastAsia="Times New Roman" w:hAnsi="Times New Roman"/>
        </w:rPr>
        <w:t>_________________</w:t>
      </w:r>
      <w:proofErr w:type="gramStart"/>
      <w:r>
        <w:rPr>
          <w:rFonts w:ascii="Times New Roman" w:eastAsia="Times New Roman" w:hAnsi="Times New Roman"/>
        </w:rPr>
        <w:t>_  alla</w:t>
      </w:r>
      <w:proofErr w:type="gramEnd"/>
      <w:r>
        <w:rPr>
          <w:rFonts w:ascii="Times New Roman" w:eastAsia="Times New Roman" w:hAnsi="Times New Roman"/>
        </w:rPr>
        <w:t xml:space="preserve"> Scuola Secondaria di I grado di __________________________</w:t>
      </w:r>
    </w:p>
    <w:p w:rsidR="00093C04" w:rsidRDefault="00093C04" w:rsidP="00093C04">
      <w:pPr>
        <w:tabs>
          <w:tab w:val="left" w:pos="3119"/>
          <w:tab w:val="left" w:pos="4678"/>
          <w:tab w:val="left" w:pos="6804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classe ______________ sez. ___________</w:t>
      </w:r>
    </w:p>
    <w:p w:rsidR="00093C04" w:rsidRDefault="00093C04" w:rsidP="00093C04">
      <w:pPr>
        <w:tabs>
          <w:tab w:val="left" w:pos="3119"/>
          <w:tab w:val="left" w:pos="4678"/>
          <w:tab w:val="left" w:pos="6804"/>
        </w:tabs>
        <w:jc w:val="both"/>
        <w:rPr>
          <w:rFonts w:ascii="Times New Roman" w:eastAsia="Times New Roman" w:hAnsi="Times New Roman"/>
        </w:rPr>
      </w:pPr>
    </w:p>
    <w:p w:rsidR="00093C04" w:rsidRDefault="00093C04" w:rsidP="00093C04">
      <w:pPr>
        <w:tabs>
          <w:tab w:val="left" w:pos="3119"/>
          <w:tab w:val="left" w:pos="4678"/>
          <w:tab w:val="left" w:pos="6804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ritenuti sussistenti i presupposti di cui all’art.19 bis del D.L. 16.10.2017, n.148 convertito in legge 4.12.2017, n.172 e, pertanto, tenuto conto dell’età del minore, del suo grado di maturazione e dello specifico contesto;</w:t>
      </w:r>
    </w:p>
    <w:p w:rsidR="00093C04" w:rsidRDefault="00093C04" w:rsidP="00093C04">
      <w:pPr>
        <w:tabs>
          <w:tab w:val="left" w:pos="3119"/>
          <w:tab w:val="left" w:pos="4678"/>
          <w:tab w:val="left" w:pos="6804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ritenuto altresì di favorire un processo di </w:t>
      </w:r>
      <w:proofErr w:type="spellStart"/>
      <w:r>
        <w:rPr>
          <w:rFonts w:ascii="Times New Roman" w:eastAsia="Times New Roman" w:hAnsi="Times New Roman"/>
        </w:rPr>
        <w:t>autoresponsabilizzazione</w:t>
      </w:r>
      <w:proofErr w:type="spellEnd"/>
      <w:r>
        <w:rPr>
          <w:rFonts w:ascii="Times New Roman" w:eastAsia="Times New Roman" w:hAnsi="Times New Roman"/>
        </w:rPr>
        <w:t xml:space="preserve"> del minore;</w:t>
      </w:r>
    </w:p>
    <w:p w:rsidR="00093C04" w:rsidRDefault="00093C04" w:rsidP="00093C04">
      <w:pPr>
        <w:tabs>
          <w:tab w:val="left" w:pos="3119"/>
          <w:tab w:val="left" w:pos="4678"/>
          <w:tab w:val="left" w:pos="6804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consapevoli che il presente atto esonera il personale scolastico dalla responsabilità connessa all’adempimento dell’obbligo di vigilanza al termine delle lezioni e ciò anche con specifico riferimento al tempo di sosta in attesa dello scuolabus e alle operazioni di salita e/o discesa inerenti al mezzo predetto (solo se utilizzato dall’alunno/a).</w:t>
      </w:r>
    </w:p>
    <w:p w:rsidR="00093C04" w:rsidRDefault="00093C04" w:rsidP="00093C04">
      <w:pPr>
        <w:tabs>
          <w:tab w:val="left" w:pos="3119"/>
          <w:tab w:val="left" w:pos="4678"/>
          <w:tab w:val="left" w:pos="6804"/>
        </w:tabs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AUTORIZZANO</w:t>
      </w:r>
    </w:p>
    <w:p w:rsidR="00093C04" w:rsidRDefault="00093C04" w:rsidP="00093C04">
      <w:pPr>
        <w:tabs>
          <w:tab w:val="left" w:pos="3119"/>
          <w:tab w:val="left" w:pos="4678"/>
          <w:tab w:val="left" w:pos="6804"/>
        </w:tabs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l’Istituto Comprensivo di Germignaga a consentire l'uscita autonoma del/della proprio/a figlio/a dai locali scolastici al termine dell'orario delle lezioni </w:t>
      </w:r>
      <w:r>
        <w:rPr>
          <w:rFonts w:ascii="Times New Roman" w:hAnsi="Times New Roman"/>
        </w:rPr>
        <w:t xml:space="preserve">e ad avvalersi </w:t>
      </w:r>
      <w:r>
        <w:rPr>
          <w:rFonts w:ascii="Times New Roman" w:eastAsia="Times New Roman" w:hAnsi="Times New Roman"/>
        </w:rPr>
        <w:t>in modo autonomo del servizio di trasporto scolastico (solo nel caso l’alunno sia iscritto al servizio).</w:t>
      </w:r>
    </w:p>
    <w:p w:rsidR="00093C04" w:rsidRDefault="00093C04" w:rsidP="00093C04">
      <w:pPr>
        <w:spacing w:before="240"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Data___________________</w:t>
      </w:r>
    </w:p>
    <w:p w:rsidR="00093C04" w:rsidRDefault="00093C04" w:rsidP="00093C04">
      <w:pPr>
        <w:spacing w:before="240" w:after="1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 DI ENTRAMBI I GENITORI/TUTORI DEL MINORE</w:t>
      </w:r>
    </w:p>
    <w:p w:rsidR="00093C04" w:rsidRDefault="00093C04" w:rsidP="00093C04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</w:t>
      </w:r>
    </w:p>
    <w:p w:rsidR="00093C04" w:rsidRDefault="00093C04" w:rsidP="00093C04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</w:t>
      </w:r>
    </w:p>
    <w:p w:rsidR="00093C04" w:rsidRDefault="00093C04" w:rsidP="00093C04">
      <w:pPr>
        <w:jc w:val="both"/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>Oppure:</w:t>
      </w:r>
    </w:p>
    <w:p w:rsidR="00093C04" w:rsidRDefault="00093C04" w:rsidP="00093C04">
      <w:pPr>
        <w:spacing w:before="240"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Il sottoscritto, consapevole delle conseguenze amministrative e penali per chi rilasci dichiarazioni non corrispondenti a verità, ai sensi del DPR 445/2000, dichiara di aver rilasciato </w:t>
      </w:r>
      <w:bookmarkStart w:id="1" w:name="_GoBack"/>
      <w:bookmarkEnd w:id="1"/>
      <w:r w:rsidR="00E218CF">
        <w:rPr>
          <w:rFonts w:ascii="Times New Roman" w:eastAsia="Times New Roman" w:hAnsi="Times New Roman"/>
        </w:rPr>
        <w:t xml:space="preserve">la sua </w:t>
      </w:r>
      <w:r>
        <w:rPr>
          <w:rFonts w:ascii="Times New Roman" w:eastAsia="Times New Roman" w:hAnsi="Times New Roman"/>
        </w:rPr>
        <w:t>stes</w:t>
      </w:r>
      <w:r w:rsidR="00E218CF"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>a autorizzazione in osservanza delle disposizioni sulla responsabilità genitoriale di cui agli artt. 316, 337 ter e 337 quater del codice civile, che richiedono il consenso di entrambi i genitori.</w:t>
      </w:r>
    </w:p>
    <w:p w:rsidR="00093C04" w:rsidRDefault="00093C04" w:rsidP="00093C04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Data__________________</w:t>
      </w:r>
    </w:p>
    <w:p w:rsidR="00093C04" w:rsidRDefault="00093C04" w:rsidP="00093C04">
      <w:pPr>
        <w:spacing w:line="36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FIRMA DEL GENITORE </w:t>
      </w:r>
    </w:p>
    <w:p w:rsidR="00093C04" w:rsidRDefault="00093C04" w:rsidP="00093C04">
      <w:pPr>
        <w:spacing w:line="36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</w:t>
      </w:r>
    </w:p>
    <w:p w:rsidR="00093C04" w:rsidRDefault="00093C04" w:rsidP="00093C04">
      <w:pPr>
        <w:rPr>
          <w:rFonts w:ascii="Times New Roman" w:eastAsiaTheme="minorEastAsia" w:hAnsi="Times New Roman"/>
        </w:rPr>
      </w:pPr>
      <w:r>
        <w:rPr>
          <w:rFonts w:ascii="Times New Roman" w:hAnsi="Times New Roman"/>
        </w:rPr>
        <w:t>Si allega fotocopia del documento di identità del soggetto dichiarante.</w:t>
      </w:r>
    </w:p>
    <w:p w:rsidR="0003336A" w:rsidRDefault="0003336A" w:rsidP="0003336A">
      <w:pPr>
        <w:rPr>
          <w:rFonts w:ascii="Arial" w:hAnsi="Arial" w:cs="Arial"/>
          <w:sz w:val="22"/>
          <w:szCs w:val="22"/>
        </w:rPr>
      </w:pPr>
    </w:p>
    <w:p w:rsidR="0003336A" w:rsidRDefault="0003336A" w:rsidP="0003336A">
      <w:pPr>
        <w:rPr>
          <w:rFonts w:ascii="Arial" w:hAnsi="Arial" w:cs="Arial"/>
          <w:sz w:val="22"/>
          <w:szCs w:val="22"/>
        </w:rPr>
      </w:pPr>
    </w:p>
    <w:p w:rsidR="0003336A" w:rsidRDefault="0003336A" w:rsidP="0003336A">
      <w:pPr>
        <w:rPr>
          <w:rFonts w:ascii="Arial" w:hAnsi="Arial" w:cs="Arial"/>
          <w:sz w:val="22"/>
          <w:szCs w:val="22"/>
        </w:rPr>
      </w:pPr>
    </w:p>
    <w:p w:rsidR="0003336A" w:rsidRDefault="0003336A" w:rsidP="0003336A">
      <w:pPr>
        <w:rPr>
          <w:rFonts w:ascii="Arial" w:hAnsi="Arial" w:cs="Arial"/>
          <w:sz w:val="22"/>
          <w:szCs w:val="22"/>
        </w:rPr>
      </w:pPr>
    </w:p>
    <w:sectPr w:rsidR="0003336A" w:rsidSect="0003336A">
      <w:headerReference w:type="default" r:id="rId8"/>
      <w:pgSz w:w="11900" w:h="16838" w:code="9"/>
      <w:pgMar w:top="1417" w:right="1134" w:bottom="1134" w:left="1134" w:header="851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885" w:rsidRDefault="00584885" w:rsidP="0039058E">
      <w:r>
        <w:separator/>
      </w:r>
    </w:p>
  </w:endnote>
  <w:endnote w:type="continuationSeparator" w:id="0">
    <w:p w:rsidR="00584885" w:rsidRDefault="00584885" w:rsidP="0039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885" w:rsidRDefault="00584885" w:rsidP="0039058E">
      <w:bookmarkStart w:id="0" w:name="_Hlk83370333"/>
      <w:bookmarkEnd w:id="0"/>
      <w:r>
        <w:separator/>
      </w:r>
    </w:p>
  </w:footnote>
  <w:footnote w:type="continuationSeparator" w:id="0">
    <w:p w:rsidR="00584885" w:rsidRDefault="00584885" w:rsidP="0039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885" w:rsidRDefault="00584885" w:rsidP="005D7D87">
    <w:pPr>
      <w:pStyle w:val="Intestazione"/>
      <w:jc w:val="center"/>
    </w:pPr>
    <w:r w:rsidRPr="00C650A7">
      <w:rPr>
        <w:noProof/>
        <w:lang w:eastAsia="it-IT"/>
      </w:rPr>
      <w:drawing>
        <wp:inline distT="0" distB="0" distL="0" distR="0" wp14:anchorId="22DAA85F" wp14:editId="397A027A">
          <wp:extent cx="795020" cy="810895"/>
          <wp:effectExtent l="0" t="0" r="508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4885" w:rsidRPr="0040067B" w:rsidRDefault="00584885" w:rsidP="005D7D87">
    <w:pPr>
      <w:pStyle w:val="Intestazione"/>
      <w:jc w:val="center"/>
      <w:rPr>
        <w:rFonts w:ascii="Times New Roman" w:hAnsi="Times New Roman"/>
      </w:rPr>
    </w:pPr>
    <w:r w:rsidRPr="0040067B">
      <w:rPr>
        <w:rFonts w:ascii="Times New Roman" w:hAnsi="Times New Roman"/>
        <w:color w:val="000000"/>
        <w:sz w:val="28"/>
        <w:szCs w:val="28"/>
      </w:rPr>
      <w:t>ISTITUTO COMPRENSIVO STATALE di GERMIGNAGA</w:t>
    </w:r>
  </w:p>
  <w:p w:rsidR="00584885" w:rsidRPr="0040067B" w:rsidRDefault="00584885" w:rsidP="005D7D87">
    <w:pPr>
      <w:pStyle w:val="Pidipagina"/>
      <w:tabs>
        <w:tab w:val="clear" w:pos="4819"/>
        <w:tab w:val="clear" w:pos="9638"/>
      </w:tabs>
      <w:ind w:left="-142" w:right="-1"/>
      <w:jc w:val="center"/>
      <w:rPr>
        <w:rFonts w:ascii="Times New Roman" w:hAnsi="Times New Roman"/>
        <w:i/>
        <w:color w:val="000000"/>
      </w:rPr>
    </w:pPr>
    <w:r w:rsidRPr="0040067B">
      <w:rPr>
        <w:rFonts w:ascii="Times New Roman" w:hAnsi="Times New Roman"/>
        <w:i/>
        <w:color w:val="000000"/>
      </w:rPr>
      <w:t>Scuola dell’infanzia, primaria e secondaria di 1° grado</w:t>
    </w:r>
  </w:p>
  <w:p w:rsidR="00584885" w:rsidRPr="0040067B" w:rsidRDefault="00584885" w:rsidP="005D7D87">
    <w:pPr>
      <w:pStyle w:val="Pidipagina"/>
      <w:tabs>
        <w:tab w:val="clear" w:pos="4819"/>
        <w:tab w:val="clear" w:pos="9638"/>
      </w:tabs>
      <w:ind w:left="-142" w:right="-1"/>
      <w:jc w:val="center"/>
      <w:rPr>
        <w:rFonts w:ascii="Times New Roman" w:hAnsi="Times New Roman"/>
        <w:color w:val="000000"/>
      </w:rPr>
    </w:pPr>
    <w:r w:rsidRPr="0040067B">
      <w:rPr>
        <w:rFonts w:ascii="Times New Roman" w:hAnsi="Times New Roman"/>
        <w:color w:val="000000"/>
      </w:rPr>
      <w:t>Via F. Filzi,21 - 21010 GERMIGNAGA (VA)</w:t>
    </w:r>
  </w:p>
  <w:p w:rsidR="00584885" w:rsidRPr="0040067B" w:rsidRDefault="00584885" w:rsidP="005D7D87">
    <w:pPr>
      <w:pStyle w:val="Intestazione"/>
      <w:jc w:val="center"/>
      <w:rPr>
        <w:rFonts w:ascii="Times New Roman" w:hAnsi="Times New Roman"/>
        <w:color w:val="000000"/>
        <w:lang w:val="fr-FR" w:eastAsia="it-IT"/>
      </w:rPr>
    </w:pPr>
    <w:r w:rsidRPr="0040067B">
      <w:rPr>
        <w:rFonts w:ascii="Times New Roman" w:hAnsi="Times New Roman"/>
        <w:color w:val="000000"/>
        <w:lang w:eastAsia="it-IT"/>
      </w:rPr>
      <w:t>Cod. fiscale 84002570129</w:t>
    </w:r>
    <w:r w:rsidRPr="0040067B">
      <w:rPr>
        <w:rFonts w:ascii="Times New Roman" w:hAnsi="Times New Roman"/>
        <w:color w:val="000000"/>
        <w:lang w:val="fr-FR" w:eastAsia="it-IT"/>
      </w:rPr>
      <w:t xml:space="preserve"> - Tel.0332-532743</w:t>
    </w:r>
  </w:p>
  <w:p w:rsidR="00584885" w:rsidRPr="0040067B" w:rsidRDefault="00584885" w:rsidP="005D7D87">
    <w:pPr>
      <w:pStyle w:val="Intestazione"/>
      <w:jc w:val="center"/>
      <w:rPr>
        <w:rFonts w:ascii="Times New Roman" w:hAnsi="Times New Roman"/>
        <w:color w:val="000000"/>
        <w:lang w:eastAsia="it-IT"/>
      </w:rPr>
    </w:pPr>
    <w:proofErr w:type="gramStart"/>
    <w:r w:rsidRPr="0040067B">
      <w:rPr>
        <w:rFonts w:ascii="Times New Roman" w:hAnsi="Times New Roman"/>
        <w:color w:val="000000"/>
        <w:lang w:val="fr-FR" w:eastAsia="it-IT"/>
      </w:rPr>
      <w:t>mail</w:t>
    </w:r>
    <w:proofErr w:type="gramEnd"/>
    <w:r w:rsidRPr="0040067B">
      <w:rPr>
        <w:rFonts w:ascii="Times New Roman" w:hAnsi="Times New Roman"/>
        <w:color w:val="000000"/>
        <w:lang w:val="fr-FR" w:eastAsia="it-IT"/>
      </w:rPr>
      <w:t xml:space="preserve"> </w:t>
    </w:r>
    <w:hyperlink r:id="rId2" w:history="1">
      <w:r w:rsidRPr="0040067B">
        <w:rPr>
          <w:rStyle w:val="Collegamentoipertestuale"/>
          <w:rFonts w:ascii="Times New Roman" w:hAnsi="Times New Roman"/>
          <w:lang w:val="fr-FR" w:eastAsia="it-IT"/>
        </w:rPr>
        <w:t>vaic82000e@istruzione.it</w:t>
      </w:r>
    </w:hyperlink>
    <w:r w:rsidRPr="0040067B">
      <w:rPr>
        <w:rFonts w:ascii="Times New Roman" w:hAnsi="Times New Roman"/>
        <w:color w:val="000000"/>
        <w:lang w:eastAsia="it-IT"/>
      </w:rPr>
      <w:t xml:space="preserve"> - posta certificata </w:t>
    </w:r>
    <w:hyperlink r:id="rId3" w:history="1">
      <w:r w:rsidRPr="0040067B">
        <w:rPr>
          <w:rStyle w:val="Collegamentoipertestuale"/>
          <w:rFonts w:ascii="Times New Roman" w:hAnsi="Times New Roman"/>
          <w:lang w:eastAsia="it-IT"/>
        </w:rPr>
        <w:t>vaic82000e@pec.istruzione.it</w:t>
      </w:r>
    </w:hyperlink>
  </w:p>
  <w:p w:rsidR="00584885" w:rsidRPr="0040067B" w:rsidRDefault="00584885" w:rsidP="005D7D87">
    <w:pPr>
      <w:pStyle w:val="Intestazione"/>
      <w:jc w:val="center"/>
      <w:rPr>
        <w:rFonts w:ascii="Times New Roman" w:hAnsi="Times New Roman"/>
      </w:rPr>
    </w:pPr>
    <w:r w:rsidRPr="0040067B">
      <w:rPr>
        <w:rFonts w:ascii="Times New Roman" w:hAnsi="Times New Roman"/>
        <w:color w:val="000000"/>
        <w:lang w:eastAsia="it-IT"/>
      </w:rPr>
      <w:t xml:space="preserve">Sito: </w:t>
    </w:r>
    <w:hyperlink r:id="rId4" w:history="1">
      <w:r w:rsidRPr="0040067B">
        <w:rPr>
          <w:rStyle w:val="Collegamentoipertestuale"/>
          <w:rFonts w:ascii="Times New Roman" w:hAnsi="Times New Roman"/>
          <w:lang w:eastAsia="it-IT"/>
        </w:rPr>
        <w:t>www.icsgermignaga.edu.it</w:t>
      </w:r>
    </w:hyperlink>
  </w:p>
  <w:p w:rsidR="00584885" w:rsidRDefault="00584885" w:rsidP="005D7D87">
    <w:pPr>
      <w:pStyle w:val="Intestazione"/>
      <w:jc w:val="center"/>
    </w:pPr>
  </w:p>
  <w:p w:rsidR="00584885" w:rsidRDefault="005848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7" w15:restartNumberingAfterBreak="0">
    <w:nsid w:val="00FD1A0E"/>
    <w:multiLevelType w:val="hybridMultilevel"/>
    <w:tmpl w:val="A5ECF016"/>
    <w:lvl w:ilvl="0" w:tplc="2318BDFC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1A828F2"/>
    <w:multiLevelType w:val="hybridMultilevel"/>
    <w:tmpl w:val="023AC1EC"/>
    <w:lvl w:ilvl="0" w:tplc="BB5AE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2C741E"/>
    <w:multiLevelType w:val="hybridMultilevel"/>
    <w:tmpl w:val="EDCAF942"/>
    <w:lvl w:ilvl="0" w:tplc="E826A2A8">
      <w:start w:val="3"/>
      <w:numFmt w:val="decimal"/>
      <w:lvlText w:val="%1"/>
      <w:lvlJc w:val="left"/>
      <w:pPr>
        <w:ind w:left="265" w:hanging="177"/>
      </w:pPr>
      <w:rPr>
        <w:rFonts w:hint="default"/>
        <w:w w:val="110"/>
      </w:rPr>
    </w:lvl>
    <w:lvl w:ilvl="1" w:tplc="86B679E6">
      <w:numFmt w:val="bullet"/>
      <w:lvlText w:val="•"/>
      <w:lvlJc w:val="left"/>
      <w:pPr>
        <w:ind w:left="1245" w:hanging="177"/>
      </w:pPr>
      <w:rPr>
        <w:rFonts w:hint="default"/>
      </w:rPr>
    </w:lvl>
    <w:lvl w:ilvl="2" w:tplc="0DCA534A">
      <w:numFmt w:val="bullet"/>
      <w:lvlText w:val="•"/>
      <w:lvlJc w:val="left"/>
      <w:pPr>
        <w:ind w:left="2231" w:hanging="177"/>
      </w:pPr>
      <w:rPr>
        <w:rFonts w:hint="default"/>
      </w:rPr>
    </w:lvl>
    <w:lvl w:ilvl="3" w:tplc="C810B6BE">
      <w:numFmt w:val="bullet"/>
      <w:lvlText w:val="•"/>
      <w:lvlJc w:val="left"/>
      <w:pPr>
        <w:ind w:left="3217" w:hanging="177"/>
      </w:pPr>
      <w:rPr>
        <w:rFonts w:hint="default"/>
      </w:rPr>
    </w:lvl>
    <w:lvl w:ilvl="4" w:tplc="361408E4">
      <w:numFmt w:val="bullet"/>
      <w:lvlText w:val="•"/>
      <w:lvlJc w:val="left"/>
      <w:pPr>
        <w:ind w:left="4203" w:hanging="177"/>
      </w:pPr>
      <w:rPr>
        <w:rFonts w:hint="default"/>
      </w:rPr>
    </w:lvl>
    <w:lvl w:ilvl="5" w:tplc="79DA03D2">
      <w:numFmt w:val="bullet"/>
      <w:lvlText w:val="•"/>
      <w:lvlJc w:val="left"/>
      <w:pPr>
        <w:ind w:left="5189" w:hanging="177"/>
      </w:pPr>
      <w:rPr>
        <w:rFonts w:hint="default"/>
      </w:rPr>
    </w:lvl>
    <w:lvl w:ilvl="6" w:tplc="E48A1168">
      <w:numFmt w:val="bullet"/>
      <w:lvlText w:val="•"/>
      <w:lvlJc w:val="left"/>
      <w:pPr>
        <w:ind w:left="6174" w:hanging="177"/>
      </w:pPr>
      <w:rPr>
        <w:rFonts w:hint="default"/>
      </w:rPr>
    </w:lvl>
    <w:lvl w:ilvl="7" w:tplc="374AA13E">
      <w:numFmt w:val="bullet"/>
      <w:lvlText w:val="•"/>
      <w:lvlJc w:val="left"/>
      <w:pPr>
        <w:ind w:left="7160" w:hanging="177"/>
      </w:pPr>
      <w:rPr>
        <w:rFonts w:hint="default"/>
      </w:rPr>
    </w:lvl>
    <w:lvl w:ilvl="8" w:tplc="65861AC8">
      <w:numFmt w:val="bullet"/>
      <w:lvlText w:val="•"/>
      <w:lvlJc w:val="left"/>
      <w:pPr>
        <w:ind w:left="8146" w:hanging="177"/>
      </w:pPr>
      <w:rPr>
        <w:rFonts w:hint="default"/>
      </w:rPr>
    </w:lvl>
  </w:abstractNum>
  <w:abstractNum w:abstractNumId="10" w15:restartNumberingAfterBreak="0">
    <w:nsid w:val="0927473B"/>
    <w:multiLevelType w:val="multilevel"/>
    <w:tmpl w:val="A80A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2166B7"/>
    <w:multiLevelType w:val="hybridMultilevel"/>
    <w:tmpl w:val="B6623B4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C7609"/>
    <w:multiLevelType w:val="hybridMultilevel"/>
    <w:tmpl w:val="2584A388"/>
    <w:lvl w:ilvl="0" w:tplc="E9DC282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66EE5"/>
    <w:multiLevelType w:val="hybridMultilevel"/>
    <w:tmpl w:val="0B3A1910"/>
    <w:lvl w:ilvl="0" w:tplc="DBEEC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370E9"/>
    <w:multiLevelType w:val="hybridMultilevel"/>
    <w:tmpl w:val="A1AE1316"/>
    <w:lvl w:ilvl="0" w:tplc="E94CA5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C120E"/>
    <w:multiLevelType w:val="hybridMultilevel"/>
    <w:tmpl w:val="DFEE643A"/>
    <w:lvl w:ilvl="0" w:tplc="0410000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0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7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4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1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08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603" w:hanging="360"/>
      </w:pPr>
      <w:rPr>
        <w:rFonts w:ascii="Wingdings" w:hAnsi="Wingdings" w:hint="default"/>
      </w:rPr>
    </w:lvl>
  </w:abstractNum>
  <w:abstractNum w:abstractNumId="16" w15:restartNumberingAfterBreak="0">
    <w:nsid w:val="1E8D2BF9"/>
    <w:multiLevelType w:val="hybridMultilevel"/>
    <w:tmpl w:val="AD04E316"/>
    <w:lvl w:ilvl="0" w:tplc="3710D382">
      <w:start w:val="1"/>
      <w:numFmt w:val="decimal"/>
      <w:lvlText w:val="%1)"/>
      <w:lvlJc w:val="left"/>
      <w:pPr>
        <w:ind w:left="1672" w:hanging="360"/>
      </w:pPr>
    </w:lvl>
    <w:lvl w:ilvl="1" w:tplc="04100019">
      <w:start w:val="1"/>
      <w:numFmt w:val="lowerLetter"/>
      <w:lvlText w:val="%2."/>
      <w:lvlJc w:val="left"/>
      <w:pPr>
        <w:ind w:left="2392" w:hanging="360"/>
      </w:pPr>
    </w:lvl>
    <w:lvl w:ilvl="2" w:tplc="0410001B">
      <w:start w:val="1"/>
      <w:numFmt w:val="lowerRoman"/>
      <w:lvlText w:val="%3."/>
      <w:lvlJc w:val="right"/>
      <w:pPr>
        <w:ind w:left="3112" w:hanging="180"/>
      </w:pPr>
    </w:lvl>
    <w:lvl w:ilvl="3" w:tplc="0410000F">
      <w:start w:val="1"/>
      <w:numFmt w:val="decimal"/>
      <w:lvlText w:val="%4."/>
      <w:lvlJc w:val="left"/>
      <w:pPr>
        <w:ind w:left="3832" w:hanging="360"/>
      </w:pPr>
    </w:lvl>
    <w:lvl w:ilvl="4" w:tplc="04100019">
      <w:start w:val="1"/>
      <w:numFmt w:val="lowerLetter"/>
      <w:lvlText w:val="%5."/>
      <w:lvlJc w:val="left"/>
      <w:pPr>
        <w:ind w:left="4552" w:hanging="360"/>
      </w:pPr>
    </w:lvl>
    <w:lvl w:ilvl="5" w:tplc="0410001B">
      <w:start w:val="1"/>
      <w:numFmt w:val="lowerRoman"/>
      <w:lvlText w:val="%6."/>
      <w:lvlJc w:val="right"/>
      <w:pPr>
        <w:ind w:left="5272" w:hanging="180"/>
      </w:pPr>
    </w:lvl>
    <w:lvl w:ilvl="6" w:tplc="0410000F">
      <w:start w:val="1"/>
      <w:numFmt w:val="decimal"/>
      <w:lvlText w:val="%7."/>
      <w:lvlJc w:val="left"/>
      <w:pPr>
        <w:ind w:left="5992" w:hanging="360"/>
      </w:pPr>
    </w:lvl>
    <w:lvl w:ilvl="7" w:tplc="04100019">
      <w:start w:val="1"/>
      <w:numFmt w:val="lowerLetter"/>
      <w:lvlText w:val="%8."/>
      <w:lvlJc w:val="left"/>
      <w:pPr>
        <w:ind w:left="6712" w:hanging="360"/>
      </w:pPr>
    </w:lvl>
    <w:lvl w:ilvl="8" w:tplc="0410001B">
      <w:start w:val="1"/>
      <w:numFmt w:val="lowerRoman"/>
      <w:lvlText w:val="%9."/>
      <w:lvlJc w:val="right"/>
      <w:pPr>
        <w:ind w:left="7432" w:hanging="180"/>
      </w:pPr>
    </w:lvl>
  </w:abstractNum>
  <w:abstractNum w:abstractNumId="17" w15:restartNumberingAfterBreak="0">
    <w:nsid w:val="30044A0E"/>
    <w:multiLevelType w:val="hybridMultilevel"/>
    <w:tmpl w:val="830E0FD2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A37D8"/>
    <w:multiLevelType w:val="hybridMultilevel"/>
    <w:tmpl w:val="3B0E0128"/>
    <w:lvl w:ilvl="0" w:tplc="7F2C2E5A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C927BA"/>
    <w:multiLevelType w:val="hybridMultilevel"/>
    <w:tmpl w:val="C284BB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652D78"/>
    <w:multiLevelType w:val="hybridMultilevel"/>
    <w:tmpl w:val="12886F5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D7F28"/>
    <w:multiLevelType w:val="multilevel"/>
    <w:tmpl w:val="F9DC2F6C"/>
    <w:lvl w:ilvl="0">
      <w:start w:val="1"/>
      <w:numFmt w:val="decimal"/>
      <w:lvlText w:val="%1)"/>
      <w:lvlJc w:val="left"/>
      <w:pPr>
        <w:ind w:left="342" w:hanging="342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342" w:hanging="342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342" w:hanging="34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3342" w:hanging="342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4342" w:hanging="34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5342" w:hanging="34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6342" w:hanging="342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)"/>
      <w:lvlJc w:val="left"/>
      <w:pPr>
        <w:ind w:left="7342" w:hanging="34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)"/>
      <w:lvlJc w:val="left"/>
      <w:pPr>
        <w:ind w:left="8342" w:hanging="342"/>
      </w:pPr>
      <w:rPr>
        <w:smallCaps w:val="0"/>
        <w:strike w:val="0"/>
        <w:shd w:val="clear" w:color="auto" w:fill="auto"/>
        <w:vertAlign w:val="baseline"/>
      </w:rPr>
    </w:lvl>
  </w:abstractNum>
  <w:abstractNum w:abstractNumId="22" w15:restartNumberingAfterBreak="0">
    <w:nsid w:val="4BCC152B"/>
    <w:multiLevelType w:val="hybridMultilevel"/>
    <w:tmpl w:val="B6623B4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E710BA"/>
    <w:multiLevelType w:val="hybridMultilevel"/>
    <w:tmpl w:val="A03A7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C19B6"/>
    <w:multiLevelType w:val="hybridMultilevel"/>
    <w:tmpl w:val="0F825076"/>
    <w:lvl w:ilvl="0" w:tplc="C952C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F7AA6"/>
    <w:multiLevelType w:val="hybridMultilevel"/>
    <w:tmpl w:val="B9322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73C0B"/>
    <w:multiLevelType w:val="hybridMultilevel"/>
    <w:tmpl w:val="B9322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A2B08"/>
    <w:multiLevelType w:val="multilevel"/>
    <w:tmpl w:val="0F22CA7E"/>
    <w:lvl w:ilvl="0">
      <w:start w:val="1"/>
      <w:numFmt w:val="upperLetter"/>
      <w:lvlText w:val="%1)"/>
      <w:lvlJc w:val="left"/>
      <w:pPr>
        <w:ind w:left="289" w:hanging="289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upperLetter"/>
      <w:lvlText w:val="%2)"/>
      <w:lvlJc w:val="left"/>
      <w:pPr>
        <w:ind w:left="1289" w:hanging="289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upperLetter"/>
      <w:lvlText w:val="%3)"/>
      <w:lvlJc w:val="left"/>
      <w:pPr>
        <w:ind w:left="2289" w:hanging="2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upperLetter"/>
      <w:lvlText w:val="%4)"/>
      <w:lvlJc w:val="left"/>
      <w:pPr>
        <w:ind w:left="3289" w:hanging="2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upperLetter"/>
      <w:lvlText w:val="%5)"/>
      <w:lvlJc w:val="left"/>
      <w:pPr>
        <w:ind w:left="4289" w:hanging="2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upperLetter"/>
      <w:lvlText w:val="%6)"/>
      <w:lvlJc w:val="left"/>
      <w:pPr>
        <w:ind w:left="5289" w:hanging="2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upperLetter"/>
      <w:lvlText w:val="%7)"/>
      <w:lvlJc w:val="left"/>
      <w:pPr>
        <w:ind w:left="6289" w:hanging="2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upperLetter"/>
      <w:lvlText w:val="%8)"/>
      <w:lvlJc w:val="left"/>
      <w:pPr>
        <w:ind w:left="7289" w:hanging="2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upperLetter"/>
      <w:lvlText w:val="%9)"/>
      <w:lvlJc w:val="left"/>
      <w:pPr>
        <w:ind w:left="8289" w:hanging="289"/>
      </w:pPr>
      <w:rPr>
        <w:smallCaps w:val="0"/>
        <w:strike w:val="0"/>
        <w:shd w:val="clear" w:color="auto" w:fill="auto"/>
        <w:vertAlign w:val="baseline"/>
      </w:rPr>
    </w:lvl>
  </w:abstractNum>
  <w:abstractNum w:abstractNumId="28" w15:restartNumberingAfterBreak="0">
    <w:nsid w:val="634A4E81"/>
    <w:multiLevelType w:val="hybridMultilevel"/>
    <w:tmpl w:val="B6623B4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B1A62"/>
    <w:multiLevelType w:val="hybridMultilevel"/>
    <w:tmpl w:val="950C59BA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94CF9"/>
    <w:multiLevelType w:val="hybridMultilevel"/>
    <w:tmpl w:val="B9322C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80349B"/>
    <w:multiLevelType w:val="hybridMultilevel"/>
    <w:tmpl w:val="B6623B4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C57E2"/>
    <w:multiLevelType w:val="hybridMultilevel"/>
    <w:tmpl w:val="989895A0"/>
    <w:lvl w:ilvl="0" w:tplc="25A0D4F6">
      <w:numFmt w:val="bullet"/>
      <w:lvlText w:val="•"/>
      <w:lvlJc w:val="left"/>
      <w:pPr>
        <w:ind w:left="720" w:hanging="360"/>
      </w:pPr>
      <w:rPr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744CC7"/>
    <w:multiLevelType w:val="hybridMultilevel"/>
    <w:tmpl w:val="61EC2966"/>
    <w:lvl w:ilvl="0" w:tplc="A386DC42">
      <w:start w:val="1"/>
      <w:numFmt w:val="decimal"/>
      <w:lvlText w:val="%1"/>
      <w:lvlJc w:val="left"/>
      <w:pPr>
        <w:ind w:left="78" w:hanging="169"/>
      </w:pPr>
      <w:rPr>
        <w:rFonts w:hint="default"/>
        <w:w w:val="92"/>
      </w:rPr>
    </w:lvl>
    <w:lvl w:ilvl="1" w:tplc="550E669C">
      <w:numFmt w:val="bullet"/>
      <w:lvlText w:val="•"/>
      <w:lvlJc w:val="left"/>
      <w:pPr>
        <w:ind w:left="1087" w:hanging="169"/>
      </w:pPr>
      <w:rPr>
        <w:rFonts w:hint="default"/>
      </w:rPr>
    </w:lvl>
    <w:lvl w:ilvl="2" w:tplc="F57C5374">
      <w:numFmt w:val="bullet"/>
      <w:lvlText w:val="•"/>
      <w:lvlJc w:val="left"/>
      <w:pPr>
        <w:ind w:left="2095" w:hanging="169"/>
      </w:pPr>
      <w:rPr>
        <w:rFonts w:hint="default"/>
      </w:rPr>
    </w:lvl>
    <w:lvl w:ilvl="3" w:tplc="1A42DCD6">
      <w:numFmt w:val="bullet"/>
      <w:lvlText w:val="•"/>
      <w:lvlJc w:val="left"/>
      <w:pPr>
        <w:ind w:left="3102" w:hanging="169"/>
      </w:pPr>
      <w:rPr>
        <w:rFonts w:hint="default"/>
      </w:rPr>
    </w:lvl>
    <w:lvl w:ilvl="4" w:tplc="A320B512">
      <w:numFmt w:val="bullet"/>
      <w:lvlText w:val="•"/>
      <w:lvlJc w:val="left"/>
      <w:pPr>
        <w:ind w:left="4110" w:hanging="169"/>
      </w:pPr>
      <w:rPr>
        <w:rFonts w:hint="default"/>
      </w:rPr>
    </w:lvl>
    <w:lvl w:ilvl="5" w:tplc="F57A0304">
      <w:numFmt w:val="bullet"/>
      <w:lvlText w:val="•"/>
      <w:lvlJc w:val="left"/>
      <w:pPr>
        <w:ind w:left="5117" w:hanging="169"/>
      </w:pPr>
      <w:rPr>
        <w:rFonts w:hint="default"/>
      </w:rPr>
    </w:lvl>
    <w:lvl w:ilvl="6" w:tplc="233C3DFA">
      <w:numFmt w:val="bullet"/>
      <w:lvlText w:val="•"/>
      <w:lvlJc w:val="left"/>
      <w:pPr>
        <w:ind w:left="6125" w:hanging="169"/>
      </w:pPr>
      <w:rPr>
        <w:rFonts w:hint="default"/>
      </w:rPr>
    </w:lvl>
    <w:lvl w:ilvl="7" w:tplc="1DE8A44E">
      <w:numFmt w:val="bullet"/>
      <w:lvlText w:val="•"/>
      <w:lvlJc w:val="left"/>
      <w:pPr>
        <w:ind w:left="7132" w:hanging="169"/>
      </w:pPr>
      <w:rPr>
        <w:rFonts w:hint="default"/>
      </w:rPr>
    </w:lvl>
    <w:lvl w:ilvl="8" w:tplc="F63C2548">
      <w:numFmt w:val="bullet"/>
      <w:lvlText w:val="•"/>
      <w:lvlJc w:val="left"/>
      <w:pPr>
        <w:ind w:left="8140" w:hanging="169"/>
      </w:pPr>
      <w:rPr>
        <w:rFonts w:hint="default"/>
      </w:rPr>
    </w:lvl>
  </w:abstractNum>
  <w:abstractNum w:abstractNumId="34" w15:restartNumberingAfterBreak="0">
    <w:nsid w:val="6CCE6171"/>
    <w:multiLevelType w:val="hybridMultilevel"/>
    <w:tmpl w:val="C8A4F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A1887"/>
    <w:multiLevelType w:val="hybridMultilevel"/>
    <w:tmpl w:val="5BDA1362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9C3692"/>
    <w:multiLevelType w:val="hybridMultilevel"/>
    <w:tmpl w:val="98A20FE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06DEC"/>
    <w:multiLevelType w:val="multilevel"/>
    <w:tmpl w:val="B118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4E849AE"/>
    <w:multiLevelType w:val="hybridMultilevel"/>
    <w:tmpl w:val="B6623B4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D0999"/>
    <w:multiLevelType w:val="hybridMultilevel"/>
    <w:tmpl w:val="A1AE1316"/>
    <w:lvl w:ilvl="0" w:tplc="E94CA5D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81A67"/>
    <w:multiLevelType w:val="hybridMultilevel"/>
    <w:tmpl w:val="2CA8865A"/>
    <w:lvl w:ilvl="0" w:tplc="EC089D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3"/>
  </w:num>
  <w:num w:numId="7">
    <w:abstractNumId w:val="15"/>
  </w:num>
  <w:num w:numId="8">
    <w:abstractNumId w:val="10"/>
  </w:num>
  <w:num w:numId="9">
    <w:abstractNumId w:val="37"/>
  </w:num>
  <w:num w:numId="10">
    <w:abstractNumId w:val="30"/>
  </w:num>
  <w:num w:numId="11">
    <w:abstractNumId w:val="7"/>
  </w:num>
  <w:num w:numId="12">
    <w:abstractNumId w:val="32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20"/>
  </w:num>
  <w:num w:numId="19">
    <w:abstractNumId w:val="24"/>
  </w:num>
  <w:num w:numId="20">
    <w:abstractNumId w:val="30"/>
  </w:num>
  <w:num w:numId="21">
    <w:abstractNumId w:val="16"/>
  </w:num>
  <w:num w:numId="22">
    <w:abstractNumId w:val="25"/>
  </w:num>
  <w:num w:numId="23">
    <w:abstractNumId w:val="1"/>
  </w:num>
  <w:num w:numId="24">
    <w:abstractNumId w:val="3"/>
  </w:num>
  <w:num w:numId="25">
    <w:abstractNumId w:val="2"/>
  </w:num>
  <w:num w:numId="26">
    <w:abstractNumId w:val="5"/>
  </w:num>
  <w:num w:numId="27">
    <w:abstractNumId w:val="6"/>
  </w:num>
  <w:num w:numId="28">
    <w:abstractNumId w:val="40"/>
  </w:num>
  <w:num w:numId="29">
    <w:abstractNumId w:val="33"/>
  </w:num>
  <w:num w:numId="30">
    <w:abstractNumId w:val="9"/>
  </w:num>
  <w:num w:numId="31">
    <w:abstractNumId w:val="19"/>
  </w:num>
  <w:num w:numId="32">
    <w:abstractNumId w:val="26"/>
  </w:num>
  <w:num w:numId="33">
    <w:abstractNumId w:val="28"/>
  </w:num>
  <w:num w:numId="34">
    <w:abstractNumId w:val="11"/>
  </w:num>
  <w:num w:numId="35">
    <w:abstractNumId w:val="38"/>
  </w:num>
  <w:num w:numId="36">
    <w:abstractNumId w:val="2"/>
  </w:num>
  <w:num w:numId="37">
    <w:abstractNumId w:val="1"/>
  </w:num>
  <w:num w:numId="38">
    <w:abstractNumId w:val="31"/>
  </w:num>
  <w:num w:numId="39">
    <w:abstractNumId w:val="13"/>
  </w:num>
  <w:num w:numId="4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2"/>
  </w:num>
  <w:num w:numId="42">
    <w:abstractNumId w:val="14"/>
  </w:num>
  <w:num w:numId="43">
    <w:abstractNumId w:val="39"/>
  </w:num>
  <w:num w:numId="44">
    <w:abstractNumId w:val="21"/>
  </w:num>
  <w:num w:numId="45">
    <w:abstractNumId w:val="27"/>
  </w:num>
  <w:num w:numId="46">
    <w:abstractNumId w:val="29"/>
  </w:num>
  <w:num w:numId="47">
    <w:abstractNumId w:val="17"/>
  </w:num>
  <w:num w:numId="48">
    <w:abstractNumId w:val="8"/>
  </w:num>
  <w:num w:numId="49">
    <w:abstractNumId w:val="18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77"/>
    <w:rsid w:val="00015C0B"/>
    <w:rsid w:val="0002537A"/>
    <w:rsid w:val="00031171"/>
    <w:rsid w:val="0003336A"/>
    <w:rsid w:val="00037658"/>
    <w:rsid w:val="00083149"/>
    <w:rsid w:val="000878C7"/>
    <w:rsid w:val="00087FDC"/>
    <w:rsid w:val="00093C04"/>
    <w:rsid w:val="000A0B57"/>
    <w:rsid w:val="000A41B0"/>
    <w:rsid w:val="000E50C0"/>
    <w:rsid w:val="00123516"/>
    <w:rsid w:val="00131CA9"/>
    <w:rsid w:val="0013333E"/>
    <w:rsid w:val="00143005"/>
    <w:rsid w:val="0014738E"/>
    <w:rsid w:val="00154E1F"/>
    <w:rsid w:val="0015576D"/>
    <w:rsid w:val="00195B41"/>
    <w:rsid w:val="001A5A41"/>
    <w:rsid w:val="001F1680"/>
    <w:rsid w:val="001F551B"/>
    <w:rsid w:val="001F65D3"/>
    <w:rsid w:val="00204271"/>
    <w:rsid w:val="0021357C"/>
    <w:rsid w:val="00224FFA"/>
    <w:rsid w:val="00225B30"/>
    <w:rsid w:val="0023062D"/>
    <w:rsid w:val="00231DBB"/>
    <w:rsid w:val="00250DD2"/>
    <w:rsid w:val="00264697"/>
    <w:rsid w:val="00270B2B"/>
    <w:rsid w:val="002729C6"/>
    <w:rsid w:val="00290A7B"/>
    <w:rsid w:val="0029497D"/>
    <w:rsid w:val="002B364C"/>
    <w:rsid w:val="002C198C"/>
    <w:rsid w:val="002C78ED"/>
    <w:rsid w:val="002D2D18"/>
    <w:rsid w:val="002D3116"/>
    <w:rsid w:val="002D4CB9"/>
    <w:rsid w:val="002D7550"/>
    <w:rsid w:val="00312F39"/>
    <w:rsid w:val="00326B72"/>
    <w:rsid w:val="00336A40"/>
    <w:rsid w:val="00366F03"/>
    <w:rsid w:val="00382094"/>
    <w:rsid w:val="0039058E"/>
    <w:rsid w:val="003A2077"/>
    <w:rsid w:val="003B18FC"/>
    <w:rsid w:val="003D786B"/>
    <w:rsid w:val="0040067B"/>
    <w:rsid w:val="00402489"/>
    <w:rsid w:val="00410479"/>
    <w:rsid w:val="00410BE1"/>
    <w:rsid w:val="00416139"/>
    <w:rsid w:val="004169C5"/>
    <w:rsid w:val="00416B03"/>
    <w:rsid w:val="00440D58"/>
    <w:rsid w:val="004424EE"/>
    <w:rsid w:val="0045702E"/>
    <w:rsid w:val="00460D5C"/>
    <w:rsid w:val="00462EDD"/>
    <w:rsid w:val="00477C46"/>
    <w:rsid w:val="004945F5"/>
    <w:rsid w:val="004A15B6"/>
    <w:rsid w:val="004B42C7"/>
    <w:rsid w:val="004D16F3"/>
    <w:rsid w:val="004D47D8"/>
    <w:rsid w:val="004E2F5E"/>
    <w:rsid w:val="00502AF1"/>
    <w:rsid w:val="00516441"/>
    <w:rsid w:val="0056422F"/>
    <w:rsid w:val="00566325"/>
    <w:rsid w:val="00567039"/>
    <w:rsid w:val="005744A3"/>
    <w:rsid w:val="005828DA"/>
    <w:rsid w:val="00584885"/>
    <w:rsid w:val="005B4F24"/>
    <w:rsid w:val="005D5B77"/>
    <w:rsid w:val="005D5F99"/>
    <w:rsid w:val="005D7D87"/>
    <w:rsid w:val="005E34F0"/>
    <w:rsid w:val="005F3D51"/>
    <w:rsid w:val="00604E3E"/>
    <w:rsid w:val="00620543"/>
    <w:rsid w:val="00621F9C"/>
    <w:rsid w:val="00637E5A"/>
    <w:rsid w:val="006519CF"/>
    <w:rsid w:val="00652C03"/>
    <w:rsid w:val="00672C38"/>
    <w:rsid w:val="006977DA"/>
    <w:rsid w:val="006A118F"/>
    <w:rsid w:val="006C31A3"/>
    <w:rsid w:val="006C43E4"/>
    <w:rsid w:val="006E6238"/>
    <w:rsid w:val="007149A3"/>
    <w:rsid w:val="00725925"/>
    <w:rsid w:val="007319ED"/>
    <w:rsid w:val="00750567"/>
    <w:rsid w:val="0076735F"/>
    <w:rsid w:val="0077654E"/>
    <w:rsid w:val="007B1D41"/>
    <w:rsid w:val="007C717C"/>
    <w:rsid w:val="007D0E09"/>
    <w:rsid w:val="007D35BC"/>
    <w:rsid w:val="007F0C0E"/>
    <w:rsid w:val="00804031"/>
    <w:rsid w:val="00807F63"/>
    <w:rsid w:val="00810E01"/>
    <w:rsid w:val="00827F42"/>
    <w:rsid w:val="008672C4"/>
    <w:rsid w:val="00873289"/>
    <w:rsid w:val="00880570"/>
    <w:rsid w:val="008918AF"/>
    <w:rsid w:val="00895C4B"/>
    <w:rsid w:val="008A2CDC"/>
    <w:rsid w:val="008A56FA"/>
    <w:rsid w:val="008C13A8"/>
    <w:rsid w:val="008F5176"/>
    <w:rsid w:val="008F69D0"/>
    <w:rsid w:val="0092364B"/>
    <w:rsid w:val="009306EE"/>
    <w:rsid w:val="00937733"/>
    <w:rsid w:val="009571E4"/>
    <w:rsid w:val="00964C0A"/>
    <w:rsid w:val="00967692"/>
    <w:rsid w:val="00971FC5"/>
    <w:rsid w:val="00985D79"/>
    <w:rsid w:val="009947F9"/>
    <w:rsid w:val="009B6325"/>
    <w:rsid w:val="009B69E7"/>
    <w:rsid w:val="009C6251"/>
    <w:rsid w:val="009D2626"/>
    <w:rsid w:val="009D4F5F"/>
    <w:rsid w:val="009D6D20"/>
    <w:rsid w:val="009E043E"/>
    <w:rsid w:val="009E6CCE"/>
    <w:rsid w:val="009E6F64"/>
    <w:rsid w:val="00A02C56"/>
    <w:rsid w:val="00A138CA"/>
    <w:rsid w:val="00A24C41"/>
    <w:rsid w:val="00A31109"/>
    <w:rsid w:val="00AA3689"/>
    <w:rsid w:val="00AB5972"/>
    <w:rsid w:val="00AC00EA"/>
    <w:rsid w:val="00AE3B4B"/>
    <w:rsid w:val="00AF2DBC"/>
    <w:rsid w:val="00AF52AF"/>
    <w:rsid w:val="00B01574"/>
    <w:rsid w:val="00B01AFC"/>
    <w:rsid w:val="00B15BEB"/>
    <w:rsid w:val="00B256DF"/>
    <w:rsid w:val="00B2625C"/>
    <w:rsid w:val="00B34E07"/>
    <w:rsid w:val="00B63DEC"/>
    <w:rsid w:val="00B65799"/>
    <w:rsid w:val="00B659C5"/>
    <w:rsid w:val="00B85455"/>
    <w:rsid w:val="00BB0A83"/>
    <w:rsid w:val="00BD7EEE"/>
    <w:rsid w:val="00C20696"/>
    <w:rsid w:val="00C22C06"/>
    <w:rsid w:val="00C267DC"/>
    <w:rsid w:val="00C4264A"/>
    <w:rsid w:val="00C447C7"/>
    <w:rsid w:val="00C831FA"/>
    <w:rsid w:val="00C873B5"/>
    <w:rsid w:val="00C93752"/>
    <w:rsid w:val="00CB604C"/>
    <w:rsid w:val="00CB678D"/>
    <w:rsid w:val="00CE1CB7"/>
    <w:rsid w:val="00CF494B"/>
    <w:rsid w:val="00CF4BA6"/>
    <w:rsid w:val="00CF6F92"/>
    <w:rsid w:val="00D35BBE"/>
    <w:rsid w:val="00D35F0C"/>
    <w:rsid w:val="00D5152C"/>
    <w:rsid w:val="00D7376E"/>
    <w:rsid w:val="00D75505"/>
    <w:rsid w:val="00D85CE9"/>
    <w:rsid w:val="00DA0E35"/>
    <w:rsid w:val="00DB5C3A"/>
    <w:rsid w:val="00DD08A4"/>
    <w:rsid w:val="00DE373B"/>
    <w:rsid w:val="00DF7E2F"/>
    <w:rsid w:val="00E042F9"/>
    <w:rsid w:val="00E218CF"/>
    <w:rsid w:val="00E22D7E"/>
    <w:rsid w:val="00E26EF7"/>
    <w:rsid w:val="00E46F78"/>
    <w:rsid w:val="00E67D71"/>
    <w:rsid w:val="00E775A9"/>
    <w:rsid w:val="00EB475C"/>
    <w:rsid w:val="00EC6A9D"/>
    <w:rsid w:val="00EE1745"/>
    <w:rsid w:val="00EF2A18"/>
    <w:rsid w:val="00EF2EA6"/>
    <w:rsid w:val="00F06B3D"/>
    <w:rsid w:val="00F25016"/>
    <w:rsid w:val="00F35B23"/>
    <w:rsid w:val="00F421B1"/>
    <w:rsid w:val="00F44A4A"/>
    <w:rsid w:val="00F51072"/>
    <w:rsid w:val="00F55D53"/>
    <w:rsid w:val="00F7774E"/>
    <w:rsid w:val="00F944E4"/>
    <w:rsid w:val="00F95093"/>
    <w:rsid w:val="00FE0D24"/>
    <w:rsid w:val="00FE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62215D2A"/>
  <w15:docId w15:val="{535AD93E-3E04-453D-97D2-8D29610E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A2077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F4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EF2EA6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20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20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905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05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05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58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D0E09"/>
    <w:rPr>
      <w:i/>
      <w:iCs/>
    </w:rPr>
  </w:style>
  <w:style w:type="paragraph" w:styleId="NormaleWeb">
    <w:name w:val="Normal (Web)"/>
    <w:basedOn w:val="Normale"/>
    <w:uiPriority w:val="99"/>
    <w:unhideWhenUsed/>
    <w:rsid w:val="007D0E09"/>
    <w:pPr>
      <w:spacing w:before="120" w:after="120"/>
    </w:pPr>
    <w:rPr>
      <w:rFonts w:ascii="Times New Roman" w:eastAsiaTheme="minorEastAsia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0E09"/>
    <w:rPr>
      <w:b/>
      <w:bCs/>
    </w:rPr>
  </w:style>
  <w:style w:type="paragraph" w:customStyle="1" w:styleId="western">
    <w:name w:val="western"/>
    <w:basedOn w:val="Normale"/>
    <w:rsid w:val="007D0E09"/>
    <w:pPr>
      <w:spacing w:before="120" w:after="120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F2EA6"/>
    <w:rPr>
      <w:rFonts w:ascii="Times New Roman" w:eastAsia="Times New Roman" w:hAnsi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12351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2351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F49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uiPriority w:val="59"/>
    <w:rsid w:val="0023062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1F9C"/>
    <w:rPr>
      <w:color w:val="605E5C"/>
      <w:shd w:val="clear" w:color="auto" w:fill="E1DFDD"/>
    </w:rPr>
  </w:style>
  <w:style w:type="paragraph" w:customStyle="1" w:styleId="Default">
    <w:name w:val="Default"/>
    <w:rsid w:val="004A15B6"/>
    <w:pPr>
      <w:autoSpaceDE w:val="0"/>
      <w:autoSpaceDN w:val="0"/>
      <w:adjustRightInd w:val="0"/>
      <w:spacing w:after="0" w:line="240" w:lineRule="auto"/>
    </w:pPr>
    <w:rPr>
      <w:rFonts w:cs="Verdana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D7D8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D5F9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D5F99"/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5D5F99"/>
    <w:pPr>
      <w:widowControl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Paragrafoelenco1">
    <w:name w:val="Paragrafo elenco1"/>
    <w:basedOn w:val="Normale"/>
    <w:rsid w:val="00895C4B"/>
    <w:pPr>
      <w:suppressAutoHyphens/>
      <w:spacing w:after="200" w:line="276" w:lineRule="auto"/>
      <w:ind w:left="720"/>
    </w:pPr>
    <w:rPr>
      <w:rFonts w:ascii="Calibri" w:eastAsia="SimSun" w:hAnsi="Calibri" w:cs="Tahoma"/>
      <w:kern w:val="2"/>
      <w:sz w:val="22"/>
      <w:szCs w:val="22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878C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878C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48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72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07558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c82000e@pec.istruzione.it" TargetMode="External"/><Relationship Id="rId2" Type="http://schemas.openxmlformats.org/officeDocument/2006/relationships/hyperlink" Target="mailto:vaic82000e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germignag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FF8E-6A3C-4BCA-A86F-B2FD69E0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Segreteria6</dc:creator>
  <cp:lastModifiedBy>VAIC82000E I.C. GERMIGNAGA</cp:lastModifiedBy>
  <cp:revision>4</cp:revision>
  <cp:lastPrinted>2022-09-07T07:49:00Z</cp:lastPrinted>
  <dcterms:created xsi:type="dcterms:W3CDTF">2022-09-06T12:23:00Z</dcterms:created>
  <dcterms:modified xsi:type="dcterms:W3CDTF">2022-09-07T07:53:00Z</dcterms:modified>
</cp:coreProperties>
</file>